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4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253"/>
        <w:gridCol w:w="51"/>
        <w:gridCol w:w="44"/>
        <w:gridCol w:w="127"/>
        <w:gridCol w:w="544"/>
        <w:gridCol w:w="14"/>
        <w:gridCol w:w="223"/>
        <w:gridCol w:w="80"/>
        <w:gridCol w:w="87"/>
        <w:gridCol w:w="285"/>
        <w:gridCol w:w="177"/>
        <w:gridCol w:w="128"/>
        <w:gridCol w:w="450"/>
        <w:gridCol w:w="312"/>
        <w:gridCol w:w="296"/>
        <w:gridCol w:w="292"/>
        <w:gridCol w:w="19"/>
        <w:gridCol w:w="115"/>
        <w:gridCol w:w="21"/>
        <w:gridCol w:w="45"/>
        <w:gridCol w:w="64"/>
        <w:gridCol w:w="70"/>
        <w:gridCol w:w="11"/>
        <w:gridCol w:w="357"/>
        <w:gridCol w:w="364"/>
        <w:gridCol w:w="257"/>
        <w:gridCol w:w="29"/>
        <w:gridCol w:w="109"/>
        <w:gridCol w:w="33"/>
        <w:gridCol w:w="16"/>
        <w:gridCol w:w="276"/>
        <w:gridCol w:w="7"/>
        <w:gridCol w:w="7"/>
        <w:gridCol w:w="69"/>
        <w:gridCol w:w="137"/>
        <w:gridCol w:w="21"/>
        <w:gridCol w:w="13"/>
        <w:gridCol w:w="207"/>
        <w:gridCol w:w="133"/>
        <w:gridCol w:w="148"/>
        <w:gridCol w:w="18"/>
        <w:gridCol w:w="114"/>
        <w:gridCol w:w="26"/>
        <w:gridCol w:w="16"/>
        <w:gridCol w:w="81"/>
        <w:gridCol w:w="180"/>
        <w:gridCol w:w="291"/>
        <w:gridCol w:w="494"/>
        <w:gridCol w:w="6"/>
        <w:gridCol w:w="104"/>
        <w:gridCol w:w="14"/>
        <w:gridCol w:w="43"/>
        <w:gridCol w:w="153"/>
        <w:gridCol w:w="97"/>
        <w:gridCol w:w="9"/>
        <w:gridCol w:w="502"/>
        <w:gridCol w:w="78"/>
        <w:gridCol w:w="327"/>
        <w:gridCol w:w="75"/>
        <w:gridCol w:w="204"/>
        <w:gridCol w:w="177"/>
        <w:gridCol w:w="864"/>
        <w:gridCol w:w="540"/>
      </w:tblGrid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5937E1" w:rsidRPr="005937E1" w:rsidTr="00E7495D">
        <w:trPr>
          <w:cantSplit/>
          <w:trHeight w:val="283"/>
        </w:trPr>
        <w:tc>
          <w:tcPr>
            <w:tcW w:w="12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113" w:type="dxa"/>
            <w:gridSpan w:val="28"/>
            <w:tcBorders>
              <w:top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  <w:tcBorders>
              <w:top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15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283"/>
        </w:trPr>
        <w:tc>
          <w:tcPr>
            <w:tcW w:w="1256" w:type="dxa"/>
            <w:gridSpan w:val="7"/>
            <w:tcBorders>
              <w:lef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113" w:type="dxa"/>
            <w:gridSpan w:val="28"/>
            <w:tcBorders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15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283"/>
        </w:trPr>
        <w:tc>
          <w:tcPr>
            <w:tcW w:w="1256" w:type="dxa"/>
            <w:gridSpan w:val="7"/>
            <w:tcBorders>
              <w:lef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11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15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121"/>
        </w:trPr>
        <w:tc>
          <w:tcPr>
            <w:tcW w:w="125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113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77" w:type="dxa"/>
            <w:gridSpan w:val="10"/>
            <w:tcBorders>
              <w:bottom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15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286"/>
        </w:trPr>
        <w:tc>
          <w:tcPr>
            <w:tcW w:w="10304" w:type="dxa"/>
            <w:gridSpan w:val="63"/>
            <w:tcBorders>
              <w:top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lang w:eastAsia="ar-SA"/>
              </w:rPr>
            </w:pPr>
            <w:r w:rsidRPr="005937E1">
              <w:rPr>
                <w:rFonts w:eastAsia="Times New Roman" w:cs="Times New Roman"/>
                <w:b/>
                <w:lang w:eastAsia="ar-SA"/>
              </w:rPr>
              <w:t>АНКЕТА ЗАРЕГИСТРИРОВАННОГО ЛИЦА (</w:t>
            </w:r>
            <w:r w:rsidRPr="005937E1">
              <w:rPr>
                <w:rFonts w:eastAsia="Times New Roman" w:cs="Times New Roman"/>
                <w:b/>
                <w:sz w:val="21"/>
                <w:szCs w:val="21"/>
                <w:lang w:eastAsia="ar-SA"/>
              </w:rPr>
              <w:t>ИНДИВИДУАЛЬНОГО ПРЕДПРИНИМАТЕЛЯ</w:t>
            </w:r>
            <w:r w:rsidRPr="005937E1">
              <w:rPr>
                <w:rFonts w:eastAsia="Times New Roman" w:cs="Times New Roman"/>
                <w:b/>
                <w:lang w:eastAsia="ar-SA"/>
              </w:rPr>
              <w:t>)</w:t>
            </w:r>
          </w:p>
        </w:tc>
      </w:tr>
      <w:tr w:rsidR="005937E1" w:rsidRPr="005937E1" w:rsidTr="00E7495D">
        <w:trPr>
          <w:cantSplit/>
        </w:trPr>
        <w:tc>
          <w:tcPr>
            <w:tcW w:w="1033" w:type="dxa"/>
            <w:gridSpan w:val="6"/>
            <w:tcMar>
              <w:left w:w="0" w:type="dxa"/>
              <w:right w:w="0" w:type="dxa"/>
            </w:tcMar>
            <w:vAlign w:val="bottom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ar-SA"/>
            </w:rPr>
            <w:id w:val="238299409"/>
            <w:placeholder>
              <w:docPart w:val="98569716FBDA4A54AF3398776A80DC2C"/>
            </w:placeholder>
            <w:showingPlcHdr/>
            <w:text/>
          </w:sdtPr>
          <w:sdtEndPr/>
          <w:sdtContent>
            <w:tc>
              <w:tcPr>
                <w:tcW w:w="9271" w:type="dxa"/>
                <w:gridSpan w:val="57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76"/>
        </w:trPr>
        <w:tc>
          <w:tcPr>
            <w:tcW w:w="10304" w:type="dxa"/>
            <w:gridSpan w:val="63"/>
            <w:tcBorders>
              <w:top w:val="single" w:sz="8" w:space="0" w:color="auto"/>
            </w:tcBorders>
            <w:tcMar>
              <w:right w:w="0" w:type="dxa"/>
            </w:tcMar>
          </w:tcPr>
          <w:p w:rsidR="005937E1" w:rsidRPr="005937E1" w:rsidRDefault="005937E1" w:rsidP="005937E1">
            <w:pPr>
              <w:suppressAutoHyphens/>
              <w:spacing w:before="40"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5937E1" w:rsidRPr="005937E1" w:rsidTr="00E7495D">
        <w:trPr>
          <w:cantSplit/>
          <w:trHeight w:val="255"/>
        </w:trPr>
        <w:tc>
          <w:tcPr>
            <w:tcW w:w="7431" w:type="dxa"/>
            <w:gridSpan w:val="53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77874704"/>
            <w:placeholder>
              <w:docPart w:val="25FAF8889A874F589C9E39A406908F86"/>
            </w:placeholder>
            <w:showingPlcHdr/>
            <w:text/>
          </w:sdtPr>
          <w:sdtEndPr/>
          <w:sdtContent>
            <w:tc>
              <w:tcPr>
                <w:tcW w:w="2873" w:type="dxa"/>
                <w:gridSpan w:val="10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right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51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284"/>
        </w:trPr>
        <w:tc>
          <w:tcPr>
            <w:tcW w:w="3363" w:type="dxa"/>
            <w:gridSpan w:val="1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Вид зарегистрированного лица:</w:t>
            </w:r>
          </w:p>
        </w:tc>
        <w:tc>
          <w:tcPr>
            <w:tcW w:w="334" w:type="dxa"/>
            <w:gridSpan w:val="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1018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517" w:type="dxa"/>
            <w:gridSpan w:val="7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5072" w:type="dxa"/>
            <w:gridSpan w:val="29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</w:tr>
      <w:tr w:rsidR="005937E1" w:rsidRPr="005937E1" w:rsidTr="00E7495D">
        <w:trPr>
          <w:cantSplit/>
          <w:trHeight w:val="284"/>
        </w:trPr>
        <w:tc>
          <w:tcPr>
            <w:tcW w:w="3363" w:type="dxa"/>
            <w:gridSpan w:val="1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" w:type="dxa"/>
            <w:gridSpan w:val="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734" w:type="dxa"/>
            <w:gridSpan w:val="31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  <w:tc>
          <w:tcPr>
            <w:tcW w:w="686" w:type="dxa"/>
            <w:gridSpan w:val="4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187" w:type="dxa"/>
            <w:gridSpan w:val="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215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Анкета предоставляется в связи </w:t>
            </w:r>
            <w:proofErr w:type="gramStart"/>
            <w:r w:rsidRPr="005937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с</w:t>
            </w:r>
            <w:proofErr w:type="gramEnd"/>
            <w:r w:rsidRPr="005937E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:</w:t>
            </w:r>
          </w:p>
        </w:tc>
      </w:tr>
      <w:tr w:rsidR="005937E1" w:rsidRPr="005937E1" w:rsidTr="00E7495D">
        <w:trPr>
          <w:cantSplit/>
          <w:trHeight w:val="215"/>
        </w:trPr>
        <w:tc>
          <w:tcPr>
            <w:tcW w:w="348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723" w:type="dxa"/>
            <w:gridSpan w:val="12"/>
            <w:tcMar>
              <w:left w:w="57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открытием лицевого счета</w:t>
            </w:r>
            <w:r w:rsidRPr="005937E1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*</w:t>
            </w:r>
          </w:p>
        </w:tc>
        <w:tc>
          <w:tcPr>
            <w:tcW w:w="311" w:type="dxa"/>
            <w:gridSpan w:val="2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657" w:type="dxa"/>
            <w:gridSpan w:val="39"/>
            <w:tcMar>
              <w:left w:w="57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внесением изменений в информацию лицевого счета</w:t>
            </w:r>
          </w:p>
        </w:tc>
        <w:tc>
          <w:tcPr>
            <w:tcW w:w="480" w:type="dxa"/>
            <w:gridSpan w:val="3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fldChar w:fldCharType="end"/>
            </w:r>
          </w:p>
        </w:tc>
        <w:tc>
          <w:tcPr>
            <w:tcW w:w="1785" w:type="dxa"/>
            <w:gridSpan w:val="4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7"/>
                <w:lang w:eastAsia="ar-SA"/>
              </w:rPr>
              <w:t>Обновлением сведений</w:t>
            </w:r>
          </w:p>
        </w:tc>
      </w:tr>
      <w:tr w:rsidR="005937E1" w:rsidRPr="005937E1" w:rsidTr="00E7495D">
        <w:trPr>
          <w:cantSplit/>
          <w:trHeight w:val="60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103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1. Фамилия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,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Имя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,</w:t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Отчество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00401143"/>
            <w:placeholder>
              <w:docPart w:val="29CB08ACE8AD4CA0B7FCA8BB1CEBA50E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75"/>
        </w:trPr>
        <w:tc>
          <w:tcPr>
            <w:tcW w:w="7528" w:type="dxa"/>
            <w:gridSpan w:val="5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2. Гражданство</w:t>
            </w:r>
          </w:p>
        </w:tc>
        <w:tc>
          <w:tcPr>
            <w:tcW w:w="277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3. Дата рождения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33549654"/>
            <w:placeholder>
              <w:docPart w:val="07B0E26A0AB447C49BEA63AFC41084CB"/>
            </w:placeholder>
            <w:showingPlcHdr/>
            <w:text/>
          </w:sdtPr>
          <w:sdtEndPr/>
          <w:sdtContent>
            <w:tc>
              <w:tcPr>
                <w:tcW w:w="5390" w:type="dxa"/>
                <w:gridSpan w:val="3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138" w:type="dxa"/>
            <w:gridSpan w:val="18"/>
            <w:tcBorders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18"/>
              <w:lang w:eastAsia="ar-SA"/>
            </w:rPr>
            <w:id w:val="1762411188"/>
            <w:placeholder>
              <w:docPart w:val="4311FEE323D1424FBE4DDA5A85F998EE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76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56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3.1. Место рождения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09888419"/>
            <w:placeholder>
              <w:docPart w:val="0E67F9F176A4440FB19B9CD44F7C6DCD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83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4. Характеристика по типу налогообложения в РФ**</w:t>
            </w:r>
          </w:p>
        </w:tc>
      </w:tr>
      <w:tr w:rsidR="005937E1" w:rsidRPr="005937E1" w:rsidTr="005009EA">
        <w:trPr>
          <w:cantSplit/>
          <w:trHeight w:val="284"/>
        </w:trPr>
        <w:tc>
          <w:tcPr>
            <w:tcW w:w="1423" w:type="dxa"/>
            <w:gridSpan w:val="9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009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Резидент</w:t>
            </w:r>
          </w:p>
        </w:tc>
        <w:tc>
          <w:tcPr>
            <w:tcW w:w="4187" w:type="dxa"/>
            <w:gridSpan w:val="29"/>
            <w:vAlign w:val="center"/>
          </w:tcPr>
          <w:p w:rsidR="005937E1" w:rsidRPr="005937E1" w:rsidRDefault="005937E1" w:rsidP="005009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625" w:type="dxa"/>
            <w:gridSpan w:val="13"/>
            <w:vAlign w:val="center"/>
          </w:tcPr>
          <w:p w:rsidR="005937E1" w:rsidRPr="005937E1" w:rsidRDefault="005937E1" w:rsidP="005009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Нерезидент</w:t>
            </w:r>
          </w:p>
        </w:tc>
        <w:tc>
          <w:tcPr>
            <w:tcW w:w="3069" w:type="dxa"/>
            <w:gridSpan w:val="12"/>
            <w:vAlign w:val="center"/>
          </w:tcPr>
          <w:p w:rsidR="005937E1" w:rsidRPr="005937E1" w:rsidRDefault="005937E1" w:rsidP="005009E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</w:tr>
      <w:tr w:rsidR="005937E1" w:rsidRPr="005937E1" w:rsidTr="005009EA">
        <w:trPr>
          <w:cantSplit/>
          <w:trHeight w:val="80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5. Реквизиты документа, удостоверяющего личность</w:t>
            </w:r>
          </w:p>
        </w:tc>
      </w:tr>
      <w:tr w:rsidR="005937E1" w:rsidRPr="005937E1" w:rsidTr="00E7495D">
        <w:trPr>
          <w:cantSplit/>
          <w:trHeight w:val="284"/>
        </w:trPr>
        <w:tc>
          <w:tcPr>
            <w:tcW w:w="5403" w:type="dxa"/>
            <w:gridSpan w:val="37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5937E1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  <w:t>документа</w:t>
            </w:r>
            <w:proofErr w:type="spellEnd"/>
          </w:p>
        </w:tc>
        <w:tc>
          <w:tcPr>
            <w:tcW w:w="1818" w:type="dxa"/>
            <w:gridSpan w:val="13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3" w:type="dxa"/>
            <w:gridSpan w:val="13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Дата выдачи документа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49897058"/>
            <w:placeholder>
              <w:docPart w:val="8FAA6AA0CD3B447FA430A520E48291DC"/>
            </w:placeholder>
            <w:showingPlcHdr/>
            <w:text/>
          </w:sdtPr>
          <w:sdtEndPr/>
          <w:sdtContent>
            <w:tc>
              <w:tcPr>
                <w:tcW w:w="5403" w:type="dxa"/>
                <w:gridSpan w:val="3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18" w:type="dxa"/>
            <w:gridSpan w:val="13"/>
            <w:tcBorders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8"/>
              <w:szCs w:val="20"/>
              <w:lang w:eastAsia="ar-SA"/>
            </w:rPr>
            <w:id w:val="1036780358"/>
            <w:placeholder>
              <w:docPart w:val="2ECF03F9E9DC4F039BA0D6D422E44FA8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84"/>
        </w:trPr>
        <w:tc>
          <w:tcPr>
            <w:tcW w:w="3563" w:type="dxa"/>
            <w:gridSpan w:val="20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 и номер документа</w:t>
            </w:r>
          </w:p>
        </w:tc>
        <w:tc>
          <w:tcPr>
            <w:tcW w:w="3658" w:type="dxa"/>
            <w:gridSpan w:val="30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3" w:type="dxa"/>
            <w:gridSpan w:val="13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Код подразделения (при наличии)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83551045"/>
            <w:placeholder>
              <w:docPart w:val="CF326B897A5B4EAA8C9CFC220BC0C311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5" w:type="dxa"/>
            <w:gridSpan w:val="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05120808"/>
            <w:placeholder>
              <w:docPart w:val="4AAB25A6B59847BD897D98B22288E7E6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18" w:type="dxa"/>
            <w:gridSpan w:val="13"/>
            <w:tcBorders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51917699"/>
            <w:placeholder>
              <w:docPart w:val="504FF530E8EA4D559E83EB8443E455C3"/>
            </w:placeholder>
            <w:showingPlcHdr/>
            <w:text/>
          </w:sdtPr>
          <w:sdtEndPr/>
          <w:sdtContent>
            <w:tc>
              <w:tcPr>
                <w:tcW w:w="308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07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органа, выдавшего документ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61738286"/>
            <w:placeholder>
              <w:docPart w:val="3163896DEDF4404C90BCF9E8D4B1157C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354"/>
        </w:trPr>
        <w:tc>
          <w:tcPr>
            <w:tcW w:w="10304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7. Данные миграционной карты / документа, подтверждающего право на пребывание (проживание) в России (Для иностранных граждан и лиц без гражданства, временно находящихся на территории Российской Федерации).</w:t>
            </w:r>
          </w:p>
        </w:tc>
      </w:tr>
      <w:tr w:rsidR="005937E1" w:rsidRPr="005937E1" w:rsidTr="00E7495D">
        <w:trPr>
          <w:cantSplit/>
          <w:trHeight w:val="80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номер миграционной карты / Серия (при наличии) и номер документа, подтверждающего право на пребывание (проживание) в России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39338617"/>
            <w:placeholder>
              <w:docPart w:val="399ABA92E7D049819DBAD0E413B52665"/>
            </w:placeholder>
            <w:showingPlcHdr/>
            <w:text/>
          </w:sdtPr>
          <w:sdtEndPr/>
          <w:sdtContent>
            <w:tc>
              <w:tcPr>
                <w:tcW w:w="1708" w:type="dxa"/>
                <w:gridSpan w:val="10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5" w:type="dxa"/>
            <w:gridSpan w:val="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0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00163582"/>
            <w:placeholder>
              <w:docPart w:val="99BB2FFE34B1460288D470D19D7BFBD9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4901" w:type="dxa"/>
            <w:gridSpan w:val="26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144"/>
        </w:trPr>
        <w:tc>
          <w:tcPr>
            <w:tcW w:w="3497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tc>
          <w:tcPr>
            <w:tcW w:w="3724" w:type="dxa"/>
            <w:gridSpan w:val="3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3" w:type="dxa"/>
            <w:gridSpan w:val="13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</w:tr>
      <w:tr w:rsidR="005937E1" w:rsidRPr="005937E1" w:rsidTr="00E7495D">
        <w:trPr>
          <w:cantSplit/>
          <w:trHeight w:val="284"/>
        </w:trPr>
        <w:sdt>
          <w:sdtPr>
            <w:rPr>
              <w:rFonts w:eastAsia="Times New Roman" w:cs="Times New Roman"/>
              <w:b/>
              <w:sz w:val="16"/>
              <w:szCs w:val="18"/>
              <w:lang w:eastAsia="ar-SA"/>
            </w:rPr>
            <w:id w:val="-1796827753"/>
            <w:placeholder>
              <w:docPart w:val="4183C50617024FBC8BCBDBC0883A112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497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24" w:type="dxa"/>
            <w:gridSpan w:val="3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6"/>
              <w:szCs w:val="18"/>
              <w:lang w:eastAsia="ar-SA"/>
            </w:rPr>
            <w:id w:val="-775172607"/>
            <w:placeholder>
              <w:docPart w:val="1786FA00516E499BA3FDED3956E6BDD1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08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70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8. Адрес места регистрации / места пребывания:</w:t>
            </w:r>
          </w:p>
        </w:tc>
      </w:tr>
      <w:tr w:rsidR="005937E1" w:rsidRPr="005937E1" w:rsidTr="00E7495D">
        <w:trPr>
          <w:cantSplit/>
          <w:trHeight w:val="80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5937E1" w:rsidRPr="005937E1" w:rsidTr="00E7495D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3852103"/>
            <w:placeholder>
              <w:docPart w:val="7A8A30007F234742B12E5722CFF30A31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60" w:type="dxa"/>
            <w:gridSpan w:val="18"/>
            <w:tcBorders>
              <w:lef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91725793"/>
            <w:placeholder>
              <w:docPart w:val="FD4E5323F4C04A65B0C4873AC0AE789A"/>
            </w:placeholder>
            <w:showingPlcHdr/>
            <w:text/>
          </w:sdtPr>
          <w:sdtEndPr/>
          <w:sdtContent>
            <w:tc>
              <w:tcPr>
                <w:tcW w:w="5431" w:type="dxa"/>
                <w:gridSpan w:val="3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885" w:type="dxa"/>
            <w:gridSpan w:val="11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25902127"/>
            <w:placeholder>
              <w:docPart w:val="BF5EE3DABFD34ABBBC22E9BA3AA61918"/>
            </w:placeholder>
            <w:showingPlcHdr/>
            <w:text/>
          </w:sdtPr>
          <w:sdtEndPr/>
          <w:sdtContent>
            <w:tc>
              <w:tcPr>
                <w:tcW w:w="3278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gridSpan w:val="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80156841"/>
            <w:placeholder>
              <w:docPart w:val="5F9A0C4DF0C44F76953CB77BBBD09129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318"/>
        </w:trPr>
        <w:tc>
          <w:tcPr>
            <w:tcW w:w="1019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05865542"/>
            <w:placeholder>
              <w:docPart w:val="6B635F7C89624640AC7379ABFECE9438"/>
            </w:placeholder>
            <w:showingPlcHdr/>
            <w:text/>
          </w:sdtPr>
          <w:sdtEndPr/>
          <w:sdtContent>
            <w:tc>
              <w:tcPr>
                <w:tcW w:w="1756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00144732"/>
            <w:placeholder>
              <w:docPart w:val="BF39C3CB258148579D1A3720532BF162"/>
            </w:placeholder>
            <w:showingPlcHdr/>
            <w:text/>
          </w:sdtPr>
          <w:sdtEndPr/>
          <w:sdtContent>
            <w:tc>
              <w:tcPr>
                <w:tcW w:w="250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18397019"/>
            <w:placeholder>
              <w:docPart w:val="66415EA05EFF4A5CBD8522B49EACEEE4"/>
            </w:placeholder>
            <w:showingPlcHdr/>
            <w:text/>
          </w:sdtPr>
          <w:sdtEndPr/>
          <w:sdtContent>
            <w:tc>
              <w:tcPr>
                <w:tcW w:w="494" w:type="dxa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06" w:type="dxa"/>
            <w:gridSpan w:val="9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12164289"/>
            <w:placeholder>
              <w:docPart w:val="B9BC94D4E7934D4BB99E5E0BE2CC3269"/>
            </w:placeholder>
            <w:showingPlcHdr/>
            <w:text/>
          </w:sdtPr>
          <w:sdtEndPr/>
          <w:sdtContent>
            <w:tc>
              <w:tcPr>
                <w:tcW w:w="60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41" w:type="dxa"/>
            <w:gridSpan w:val="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39367997"/>
            <w:placeholder>
              <w:docPart w:val="FE202F829F3149249B992677A05003C6"/>
            </w:placeholder>
            <w:showingPlcHdr/>
            <w:text/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9. Фактическое место жительства / Адрес для направления почтовой корреспонденции:</w:t>
            </w:r>
          </w:p>
        </w:tc>
      </w:tr>
      <w:tr w:rsidR="005937E1" w:rsidRPr="005937E1" w:rsidTr="00E7495D">
        <w:trPr>
          <w:cantSplit/>
          <w:trHeight w:val="80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5937E1" w:rsidRPr="005937E1" w:rsidTr="00E7495D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51975363"/>
            <w:placeholder>
              <w:docPart w:val="BEA5A919A19147759773D0DAA76918D3"/>
            </w:placeholder>
            <w:showingPlcHdr/>
            <w:text/>
          </w:sdtPr>
          <w:sdtEndPr/>
          <w:sdtContent>
            <w:tc>
              <w:tcPr>
                <w:tcW w:w="2013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60" w:type="dxa"/>
            <w:gridSpan w:val="18"/>
            <w:tcBorders>
              <w:lef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054302762"/>
            <w:placeholder>
              <w:docPart w:val="B1E6EAB6019B4037B0BA0D3547137982"/>
            </w:placeholder>
            <w:showingPlcHdr/>
            <w:text/>
          </w:sdtPr>
          <w:sdtEndPr/>
          <w:sdtContent>
            <w:tc>
              <w:tcPr>
                <w:tcW w:w="5431" w:type="dxa"/>
                <w:gridSpan w:val="3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885" w:type="dxa"/>
            <w:gridSpan w:val="11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34695388"/>
            <w:placeholder>
              <w:docPart w:val="B6BFB62558DC40F0B70C9EF948434A03"/>
            </w:placeholder>
            <w:showingPlcHdr/>
            <w:text/>
          </w:sdtPr>
          <w:sdtEndPr/>
          <w:sdtContent>
            <w:tc>
              <w:tcPr>
                <w:tcW w:w="3278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6" w:type="dxa"/>
            <w:gridSpan w:val="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58443905"/>
            <w:placeholder>
              <w:docPart w:val="D1C89EF190624E079A2D9AEB40C53371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375"/>
        </w:trPr>
        <w:tc>
          <w:tcPr>
            <w:tcW w:w="1019" w:type="dxa"/>
            <w:gridSpan w:val="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11795348"/>
            <w:placeholder>
              <w:docPart w:val="D34659AA1495481FA25B22BFCE4EDE38"/>
            </w:placeholder>
            <w:showingPlcHdr/>
            <w:text/>
          </w:sdtPr>
          <w:sdtEndPr/>
          <w:sdtContent>
            <w:tc>
              <w:tcPr>
                <w:tcW w:w="1756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3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373050327"/>
            <w:placeholder>
              <w:docPart w:val="53C4B787081046468402BC154EE74A5A"/>
            </w:placeholder>
            <w:showingPlcHdr/>
            <w:text/>
          </w:sdtPr>
          <w:sdtEndPr/>
          <w:sdtContent>
            <w:tc>
              <w:tcPr>
                <w:tcW w:w="250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94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04091083"/>
            <w:placeholder>
              <w:docPart w:val="8AA1F2AE04EE4202AABE550757364CBB"/>
            </w:placeholder>
            <w:showingPlcHdr/>
            <w:text/>
          </w:sdtPr>
          <w:sdtEndPr/>
          <w:sdtContent>
            <w:tc>
              <w:tcPr>
                <w:tcW w:w="50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00" w:type="dxa"/>
            <w:gridSpan w:val="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140140829"/>
            <w:placeholder>
              <w:docPart w:val="95678605059641719F50B667857FFFA4"/>
            </w:placeholder>
            <w:showingPlcHdr/>
            <w:text/>
          </w:sdtPr>
          <w:sdtEndPr/>
          <w:sdtContent>
            <w:tc>
              <w:tcPr>
                <w:tcW w:w="606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41" w:type="dxa"/>
            <w:gridSpan w:val="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40993952"/>
            <w:placeholder>
              <w:docPart w:val="96A38604517E4662B2454830FED20D0B"/>
            </w:placeholder>
            <w:showingPlcHdr/>
            <w:text/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6"/>
                    <w:szCs w:val="6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10.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5937E1" w:rsidRPr="005937E1" w:rsidTr="00E7495D">
        <w:trPr>
          <w:cantSplit/>
          <w:trHeight w:val="227"/>
        </w:trPr>
        <w:tc>
          <w:tcPr>
            <w:tcW w:w="1336" w:type="dxa"/>
            <w:gridSpan w:val="8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Номер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95781438"/>
            <w:placeholder>
              <w:docPart w:val="4F14751C75CE4F189062E2F6BCBBCF5F"/>
            </w:placeholder>
            <w:showingPlcHdr/>
            <w:text/>
          </w:sdtPr>
          <w:sdtEndPr/>
          <w:sdtContent>
            <w:tc>
              <w:tcPr>
                <w:tcW w:w="4054" w:type="dxa"/>
                <w:gridSpan w:val="28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27" w:type="dxa"/>
            <w:gridSpan w:val="21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32908207"/>
            <w:placeholder>
              <w:docPart w:val="526D6AF1BCAE461998FB5432D9F76E58"/>
            </w:placeholder>
            <w:showingPlcHdr/>
            <w:text/>
          </w:sdtPr>
          <w:sdtEndPr/>
          <w:sdtContent>
            <w:tc>
              <w:tcPr>
                <w:tcW w:w="2187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11. Сведения об индивидуальном предпринимателе</w:t>
            </w:r>
          </w:p>
        </w:tc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11.1. </w:t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Сведения о регистрации в качестве ИП</w:t>
            </w:r>
          </w:p>
        </w:tc>
      </w:tr>
      <w:tr w:rsidR="005937E1" w:rsidRPr="005937E1" w:rsidTr="00E7495D">
        <w:trPr>
          <w:cantSplit/>
          <w:trHeight w:val="227"/>
        </w:trPr>
        <w:tc>
          <w:tcPr>
            <w:tcW w:w="7537" w:type="dxa"/>
            <w:gridSpan w:val="55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6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  <w:tc>
          <w:tcPr>
            <w:tcW w:w="2767" w:type="dxa"/>
            <w:gridSpan w:val="8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5937E1" w:rsidRPr="005937E1" w:rsidTr="00E7495D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98741936"/>
            <w:placeholder>
              <w:docPart w:val="271D926ED10F4E65ABC7C4F0C1A15EFC"/>
            </w:placeholder>
            <w:showingPlcHdr/>
            <w:text/>
          </w:sdtPr>
          <w:sdtEndPr/>
          <w:sdtContent>
            <w:tc>
              <w:tcPr>
                <w:tcW w:w="5610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27" w:type="dxa"/>
            <w:gridSpan w:val="17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1705988448"/>
            <w:placeholder>
              <w:docPart w:val="29D67AC43F554035AD4977E78A9D0BFA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67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Место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регистрации</w:t>
            </w:r>
            <w:proofErr w:type="spellEnd"/>
          </w:p>
        </w:tc>
      </w:tr>
      <w:tr w:rsidR="005937E1" w:rsidRPr="005937E1" w:rsidTr="00E7495D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16575302"/>
            <w:placeholder>
              <w:docPart w:val="B9B0A405204D456FBBFB81E406F35D25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227"/>
        </w:trPr>
        <w:tc>
          <w:tcPr>
            <w:tcW w:w="10304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регистрирующего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органа</w:t>
            </w:r>
            <w:proofErr w:type="spellEnd"/>
          </w:p>
        </w:tc>
      </w:tr>
      <w:tr w:rsidR="005937E1" w:rsidRPr="005937E1" w:rsidTr="00E7495D">
        <w:trPr>
          <w:cantSplit/>
          <w:trHeight w:val="227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01558335"/>
            <w:placeholder>
              <w:docPart w:val="127051FB052546F8A8B225C29C31E2D5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lastRenderedPageBreak/>
              <w:t>11.2. Сведения о лицензии на право осуществления деятельности на ры</w:t>
            </w:r>
            <w:bookmarkStart w:id="0" w:name="_GoBack"/>
            <w:bookmarkEnd w:id="0"/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нке ценных бумаг (иной деятельности подлежащей лицензированию)</w:t>
            </w:r>
          </w:p>
        </w:tc>
      </w:tr>
      <w:tr w:rsidR="005937E1" w:rsidRPr="005937E1" w:rsidTr="00E7495D">
        <w:trPr>
          <w:cantSplit/>
        </w:trPr>
        <w:tc>
          <w:tcPr>
            <w:tcW w:w="6326" w:type="dxa"/>
            <w:gridSpan w:val="4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978" w:type="dxa"/>
            <w:gridSpan w:val="17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Дата выдачи</w:t>
            </w:r>
          </w:p>
        </w:tc>
      </w:tr>
      <w:tr w:rsidR="005937E1" w:rsidRPr="005937E1" w:rsidTr="00E7495D">
        <w:trPr>
          <w:cantSplit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29789084"/>
            <w:placeholder>
              <w:docPart w:val="D075E2E9D1804BAD840A0D475E4DD542"/>
            </w:placeholder>
            <w:showingPlcHdr/>
            <w:text/>
          </w:sdtPr>
          <w:sdtEndPr/>
          <w:sdtContent>
            <w:tc>
              <w:tcPr>
                <w:tcW w:w="3708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18" w:type="dxa"/>
            <w:gridSpan w:val="23"/>
            <w:tcBorders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sz w:val="17"/>
              <w:szCs w:val="17"/>
              <w:lang w:eastAsia="ar-SA"/>
            </w:rPr>
            <w:id w:val="-485010930"/>
            <w:placeholder>
              <w:docPart w:val="6D852B8E960745ADB0E7ED613B2D0A7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978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</w:trPr>
        <w:tc>
          <w:tcPr>
            <w:tcW w:w="6326" w:type="dxa"/>
            <w:gridSpan w:val="4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Номер лицензии</w:t>
            </w:r>
          </w:p>
        </w:tc>
        <w:tc>
          <w:tcPr>
            <w:tcW w:w="3978" w:type="dxa"/>
            <w:gridSpan w:val="17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Срок действия лицензии</w:t>
            </w:r>
          </w:p>
        </w:tc>
      </w:tr>
      <w:tr w:rsidR="005937E1" w:rsidRPr="005937E1" w:rsidTr="00E7495D">
        <w:trPr>
          <w:cantSplit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94381805"/>
            <w:placeholder>
              <w:docPart w:val="90E281B0DE944135BA40C54CD40C451A"/>
            </w:placeholder>
            <w:showingPlcHdr/>
            <w:text/>
          </w:sdtPr>
          <w:sdtEndPr/>
          <w:sdtContent>
            <w:tc>
              <w:tcPr>
                <w:tcW w:w="3708" w:type="dxa"/>
                <w:gridSpan w:val="2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18" w:type="dxa"/>
            <w:gridSpan w:val="23"/>
            <w:tcBorders>
              <w:left w:val="nil"/>
              <w:right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sz w:val="17"/>
              <w:szCs w:val="17"/>
              <w:lang w:eastAsia="ar-SA"/>
            </w:rPr>
            <w:id w:val="-379317131"/>
            <w:placeholder>
              <w:docPart w:val="F6EC1B94F5B1428B947E25AC100D930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978" w:type="dxa"/>
                <w:gridSpan w:val="1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11. Телефо</w:t>
            </w:r>
            <w:proofErr w:type="gramStart"/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н(</w:t>
            </w:r>
            <w:proofErr w:type="gramEnd"/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ы) (при наличии):</w:t>
            </w:r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858964990"/>
            <w:placeholder>
              <w:docPart w:val="48D295F9C9C841A58203454A72DA23BC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tc>
          <w:tcPr>
            <w:tcW w:w="10304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12. Адрес электронной почты (при наличии):</w:t>
            </w:r>
          </w:p>
        </w:tc>
      </w:tr>
      <w:tr w:rsidR="005937E1" w:rsidRPr="005937E1" w:rsidTr="00E7495D">
        <w:trPr>
          <w:cantSplit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847326"/>
            <w:placeholder>
              <w:docPart w:val="BEC7ADE2F547448596D9EF7C193D1021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tc>
          <w:tcPr>
            <w:tcW w:w="10304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13. Идентификационный номер налогоплательщика:</w:t>
            </w:r>
          </w:p>
        </w:tc>
      </w:tr>
      <w:tr w:rsidR="005937E1" w:rsidRPr="005937E1" w:rsidTr="00E7495D">
        <w:trPr>
          <w:cantSplit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026043577"/>
            <w:placeholder>
              <w:docPart w:val="602AA252011C443AA1BE96D3B6DB12E2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14. Принадлежность к категориям должностных лиц:</w:t>
            </w:r>
          </w:p>
        </w:tc>
      </w:tr>
      <w:tr w:rsidR="005937E1" w:rsidRPr="005937E1" w:rsidTr="00E7495D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29" w:type="dxa"/>
            <w:gridSpan w:val="59"/>
            <w:tcMar>
              <w:left w:w="28" w:type="dxa"/>
              <w:right w:w="11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5937E1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</w:t>
            </w:r>
            <w:proofErr w:type="gramStart"/>
            <w:r w:rsidRPr="005937E1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(-</w:t>
            </w:r>
            <w:proofErr w:type="gramEnd"/>
            <w:r w:rsidRPr="005937E1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>ом)</w:t>
            </w: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5937E1" w:rsidRPr="005937E1" w:rsidTr="00E7495D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29" w:type="dxa"/>
            <w:gridSpan w:val="59"/>
            <w:tcMar>
              <w:left w:w="28" w:type="dxa"/>
              <w:right w:w="11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5937E1" w:rsidRPr="005937E1" w:rsidTr="00E7495D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val="en-US"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829" w:type="dxa"/>
            <w:gridSpan w:val="59"/>
            <w:tcMar>
              <w:left w:w="28" w:type="dxa"/>
              <w:right w:w="11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i/>
                <w:sz w:val="14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5937E1" w:rsidRPr="005937E1" w:rsidTr="00E7495D">
        <w:trPr>
          <w:cantSplit/>
        </w:trPr>
        <w:tc>
          <w:tcPr>
            <w:tcW w:w="5156" w:type="dxa"/>
            <w:gridSpan w:val="3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15. Информация о наличии </w:t>
            </w:r>
            <w:proofErr w:type="spellStart"/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бенефициарного</w:t>
            </w:r>
            <w:proofErr w:type="spellEnd"/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454" w:type="dxa"/>
            <w:gridSpan w:val="6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55" w:type="dxa"/>
            <w:gridSpan w:val="6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ind w:hanging="125"/>
              <w:jc w:val="right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39" w:type="dxa"/>
            <w:gridSpan w:val="19"/>
            <w:tcBorders>
              <w:bottom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  <w:tr w:rsidR="005937E1" w:rsidRPr="005937E1" w:rsidTr="00E7495D">
        <w:trPr>
          <w:cantSplit/>
        </w:trPr>
        <w:tc>
          <w:tcPr>
            <w:tcW w:w="10304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937E1" w:rsidRPr="005937E1" w:rsidTr="00E7495D">
        <w:trPr>
          <w:cantSplit/>
        </w:trPr>
        <w:tc>
          <w:tcPr>
            <w:tcW w:w="4686" w:type="dxa"/>
            <w:gridSpan w:val="26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16. Информация о наличии выгодоприобретателя:***</w:t>
            </w:r>
          </w:p>
        </w:tc>
        <w:tc>
          <w:tcPr>
            <w:tcW w:w="924" w:type="dxa"/>
            <w:gridSpan w:val="12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439" w:type="dxa"/>
            <w:gridSpan w:val="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ind w:hanging="125"/>
              <w:jc w:val="right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255" w:type="dxa"/>
            <w:gridSpan w:val="20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5937E1" w:rsidRPr="005937E1" w:rsidTr="00E7495D">
        <w:trPr>
          <w:cantSplit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17. Форма выплаты дивидендов:</w:t>
            </w:r>
          </w:p>
        </w:tc>
      </w:tr>
      <w:tr w:rsidR="005937E1" w:rsidRPr="005937E1" w:rsidTr="00E7495D">
        <w:trPr>
          <w:cantSplit/>
          <w:trHeight w:val="1"/>
        </w:trPr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22" w:type="dxa"/>
            <w:gridSpan w:val="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3590" w:type="dxa"/>
            <w:gridSpan w:val="20"/>
            <w:tcMar>
              <w:left w:w="108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Банковский перевод </w:t>
            </w:r>
            <w:r w:rsidRPr="005937E1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(</w:t>
            </w:r>
            <w:r w:rsidRPr="005937E1">
              <w:rPr>
                <w:rFonts w:eastAsia="Times New Roman" w:cs="Times New Roman"/>
                <w:b/>
                <w:i/>
                <w:sz w:val="16"/>
                <w:szCs w:val="18"/>
                <w:u w:val="single"/>
                <w:lang w:eastAsia="ar-SA"/>
              </w:rPr>
              <w:t>заполнить п. 18</w:t>
            </w:r>
            <w:r w:rsidRPr="005937E1">
              <w:rPr>
                <w:rFonts w:eastAsia="Times New Roman" w:cs="Times New Roman"/>
                <w:b/>
                <w:i/>
                <w:sz w:val="16"/>
                <w:szCs w:val="18"/>
                <w:lang w:eastAsia="ar-SA"/>
              </w:rPr>
              <w:t>)</w:t>
            </w:r>
          </w:p>
        </w:tc>
        <w:tc>
          <w:tcPr>
            <w:tcW w:w="364" w:type="dxa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tc>
          <w:tcPr>
            <w:tcW w:w="257" w:type="dxa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Pr="005937E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5618" w:type="dxa"/>
            <w:gridSpan w:val="37"/>
            <w:tcMar>
              <w:left w:w="108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val="en-US" w:eastAsia="ar-SA"/>
              </w:rPr>
            </w:pPr>
            <w:r w:rsidRPr="005937E1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Почтовый перевод</w:t>
            </w:r>
          </w:p>
        </w:tc>
      </w:tr>
      <w:tr w:rsidR="005937E1" w:rsidRPr="005937E1" w:rsidTr="00E7495D">
        <w:trPr>
          <w:cantSplit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18. Информация для выплаты доходов по ценным бумагам банковским переводом:</w:t>
            </w:r>
          </w:p>
        </w:tc>
      </w:tr>
      <w:tr w:rsidR="005937E1" w:rsidRPr="005937E1" w:rsidTr="00E7495D">
        <w:trPr>
          <w:cantSplit/>
        </w:trPr>
        <w:tc>
          <w:tcPr>
            <w:tcW w:w="5149" w:type="dxa"/>
            <w:gridSpan w:val="31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Номер лицевого счета/номер счета банковской карты/номер банковской карты физического лица</w:t>
            </w:r>
          </w:p>
        </w:tc>
        <w:tc>
          <w:tcPr>
            <w:tcW w:w="5155" w:type="dxa"/>
            <w:gridSpan w:val="3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Идентификационный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номер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(ИНН)</w:t>
            </w:r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38565032"/>
            <w:placeholder>
              <w:docPart w:val="AB88D2986F76451E952958BF7B2B26FE"/>
            </w:placeholder>
            <w:showingPlcHdr/>
            <w:text/>
          </w:sdtPr>
          <w:sdtEndPr/>
          <w:sdtContent>
            <w:tc>
              <w:tcPr>
                <w:tcW w:w="4824" w:type="dxa"/>
                <w:gridSpan w:val="2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67" w:type="dxa"/>
            <w:gridSpan w:val="12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496638156"/>
            <w:placeholder>
              <w:docPart w:val="38FCC675628C44D4B65B20FE1EDE5D65"/>
            </w:placeholder>
            <w:showingPlcHdr/>
            <w:text/>
          </w:sdtPr>
          <w:sdtEndPr/>
          <w:sdtContent>
            <w:tc>
              <w:tcPr>
                <w:tcW w:w="4413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val="en-US"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Наименование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банка</w:t>
            </w:r>
            <w:proofErr w:type="spellEnd"/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13038756"/>
            <w:placeholder>
              <w:docPart w:val="A08FE4C1DA054D0B87C3A41A652B23A0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tc>
          <w:tcPr>
            <w:tcW w:w="4857" w:type="dxa"/>
            <w:gridSpan w:val="2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Корреспондентский</w:t>
            </w:r>
            <w:proofErr w:type="spellEnd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 xml:space="preserve"> </w:t>
            </w:r>
            <w:proofErr w:type="spellStart"/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счет</w:t>
            </w:r>
            <w:proofErr w:type="spellEnd"/>
          </w:p>
        </w:tc>
        <w:tc>
          <w:tcPr>
            <w:tcW w:w="886" w:type="dxa"/>
            <w:gridSpan w:val="10"/>
            <w:tcBorders>
              <w:top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61" w:type="dxa"/>
            <w:gridSpan w:val="24"/>
            <w:tcBorders>
              <w:top w:val="single" w:sz="4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val="en-US" w:eastAsia="ar-SA"/>
              </w:rPr>
              <w:t>БИК</w:t>
            </w:r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08358797"/>
            <w:placeholder>
              <w:docPart w:val="E68551F94E0E41DBAA870D136D06D4CB"/>
            </w:placeholder>
            <w:showingPlcHdr/>
            <w:text/>
          </w:sdtPr>
          <w:sdtEndPr/>
          <w:sdtContent>
            <w:tc>
              <w:tcPr>
                <w:tcW w:w="4857" w:type="dxa"/>
                <w:gridSpan w:val="29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86" w:type="dxa"/>
            <w:gridSpan w:val="10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034226064"/>
            <w:placeholder>
              <w:docPart w:val="FA1840E6EF8848EDB75A20D0442EF1C4"/>
            </w:placeholder>
            <w:showingPlcHdr/>
            <w:text/>
          </w:sdtPr>
          <w:sdtEndPr/>
          <w:sdtContent>
            <w:tc>
              <w:tcPr>
                <w:tcW w:w="4561" w:type="dxa"/>
                <w:gridSpan w:val="24"/>
                <w:tcBorders>
                  <w:bottom w:val="single" w:sz="4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банка (заполняется, если получатель банк)/отделения банка</w:t>
            </w:r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467470566"/>
            <w:placeholder>
              <w:docPart w:val="CD70C0902A154473BFD81F47F7BD97DE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573734653"/>
            <w:placeholder>
              <w:docPart w:val="C79E9DAC3212429F917F5F64E25580EB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"/>
        </w:trPr>
        <w:tc>
          <w:tcPr>
            <w:tcW w:w="10304" w:type="dxa"/>
            <w:gridSpan w:val="6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18"/>
                <w:lang w:eastAsia="ar-SA"/>
              </w:rPr>
              <w:t>Счет получателя/счет банка, если получатель банк</w:t>
            </w:r>
          </w:p>
        </w:tc>
      </w:tr>
      <w:tr w:rsidR="005937E1" w:rsidRPr="005937E1" w:rsidTr="00E7495D">
        <w:trPr>
          <w:cantSplit/>
          <w:trHeight w:val="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03008742"/>
            <w:placeholder>
              <w:docPart w:val="21A7F7EAD0F84848A4A9C068F27BAADD"/>
            </w:placeholder>
            <w:showingPlcHdr/>
            <w:text/>
          </w:sdtPr>
          <w:sdtEndPr/>
          <w:sdtContent>
            <w:tc>
              <w:tcPr>
                <w:tcW w:w="5610" w:type="dxa"/>
                <w:gridSpan w:val="3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4694" w:type="dxa"/>
            <w:gridSpan w:val="25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5937E1" w:rsidRPr="005937E1" w:rsidTr="00E7495D">
        <w:trPr>
          <w:cantSplit/>
          <w:trHeight w:val="312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19. Способ предоставления Регистратору документов, являющихся основанием для совершения операции в реестре</w:t>
            </w:r>
          </w:p>
        </w:tc>
      </w:tr>
      <w:tr w:rsidR="005937E1" w:rsidRPr="005937E1" w:rsidTr="00E7495D">
        <w:trPr>
          <w:cantSplit/>
          <w:trHeight w:val="1"/>
        </w:trPr>
        <w:tc>
          <w:tcPr>
            <w:tcW w:w="3627" w:type="dxa"/>
            <w:gridSpan w:val="21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Лично у Регистратора </w: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651" w:type="dxa"/>
            <w:gridSpan w:val="31"/>
            <w:vAlign w:val="center"/>
          </w:tcPr>
          <w:p w:rsidR="005937E1" w:rsidRPr="005937E1" w:rsidRDefault="005937E1" w:rsidP="005937E1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Почтовым отправлением </w: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026" w:type="dxa"/>
            <w:gridSpan w:val="11"/>
            <w:vAlign w:val="center"/>
          </w:tcPr>
          <w:p w:rsidR="005937E1" w:rsidRPr="005937E1" w:rsidRDefault="005937E1" w:rsidP="005937E1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</w:tr>
      <w:tr w:rsidR="005937E1" w:rsidRPr="005937E1" w:rsidTr="00E7495D">
        <w:trPr>
          <w:cantSplit/>
          <w:trHeight w:val="330"/>
        </w:trPr>
        <w:tc>
          <w:tcPr>
            <w:tcW w:w="10304" w:type="dxa"/>
            <w:gridSpan w:val="63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20. </w:t>
            </w:r>
            <w:r w:rsidRPr="005937E1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Способ доставки информации из реестра (корреспонденции):</w:t>
            </w:r>
          </w:p>
        </w:tc>
      </w:tr>
      <w:tr w:rsidR="005937E1" w:rsidRPr="005937E1" w:rsidTr="00E7495D">
        <w:trPr>
          <w:cantSplit/>
          <w:trHeight w:val="1"/>
        </w:trPr>
        <w:tc>
          <w:tcPr>
            <w:tcW w:w="3697" w:type="dxa"/>
            <w:gridSpan w:val="2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Лично у регистратора</w:t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 xml:space="preserve"> </w:t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end"/>
            </w: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 </w:t>
            </w:r>
          </w:p>
        </w:tc>
        <w:tc>
          <w:tcPr>
            <w:tcW w:w="6607" w:type="dxa"/>
            <w:gridSpan w:val="41"/>
            <w:tcBorders>
              <w:bottom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Заказным письмом </w:t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r>
            <w:r w:rsidRPr="005937E1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fldChar w:fldCharType="end"/>
            </w:r>
          </w:p>
        </w:tc>
      </w:tr>
      <w:tr w:rsidR="005937E1" w:rsidRPr="005937E1" w:rsidTr="00E7495D">
        <w:trPr>
          <w:cantSplit/>
          <w:trHeight w:val="172"/>
        </w:trPr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21.</w:t>
            </w:r>
          </w:p>
        </w:tc>
        <w:tc>
          <w:tcPr>
            <w:tcW w:w="485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8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5937E1" w:rsidRPr="005937E1" w:rsidTr="00E7495D">
        <w:trPr>
          <w:cantSplit/>
          <w:trHeight w:val="171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645285036"/>
            <w:placeholder>
              <w:docPart w:val="CB94E0C1CC79406EA05E92B8442E6961"/>
            </w:placeholder>
            <w:showingPlcHdr/>
            <w:text/>
          </w:sdtPr>
          <w:sdtEndPr/>
          <w:sdtContent>
            <w:tc>
              <w:tcPr>
                <w:tcW w:w="10304" w:type="dxa"/>
                <w:gridSpan w:val="6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5937E1" w:rsidRPr="005937E1" w:rsidRDefault="005937E1" w:rsidP="005937E1">
                <w:pPr>
                  <w:keepNext/>
                  <w:keepLines/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cantSplit/>
          <w:trHeight w:val="171"/>
        </w:trPr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485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8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5937E1" w:rsidRPr="005937E1" w:rsidTr="00E7495D">
        <w:trPr>
          <w:cantSplit/>
          <w:trHeight w:val="171"/>
        </w:trPr>
        <w:tc>
          <w:tcPr>
            <w:tcW w:w="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22.</w:t>
            </w:r>
          </w:p>
        </w:tc>
        <w:tc>
          <w:tcPr>
            <w:tcW w:w="485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83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4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долгосрочный</w:t>
            </w:r>
          </w:p>
        </w:tc>
      </w:tr>
    </w:tbl>
    <w:p w:rsidR="005937E1" w:rsidRPr="005937E1" w:rsidRDefault="005937E1" w:rsidP="005937E1">
      <w:pPr>
        <w:keepNext/>
        <w:keepLines/>
        <w:suppressAutoHyphens/>
        <w:spacing w:after="0" w:line="240" w:lineRule="auto"/>
        <w:rPr>
          <w:rFonts w:eastAsia="Times New Roman" w:cs="Times New Roman"/>
          <w:sz w:val="2"/>
          <w:szCs w:val="20"/>
          <w:lang w:eastAsia="ar-SA"/>
        </w:rPr>
      </w:pPr>
    </w:p>
    <w:tbl>
      <w:tblPr>
        <w:tblW w:w="10291" w:type="dxa"/>
        <w:tblInd w:w="-131" w:type="dxa"/>
        <w:tblLayout w:type="fixed"/>
        <w:tblLook w:val="04A0" w:firstRow="1" w:lastRow="0" w:firstColumn="1" w:lastColumn="0" w:noHBand="0" w:noVBand="1"/>
      </w:tblPr>
      <w:tblGrid>
        <w:gridCol w:w="280"/>
        <w:gridCol w:w="94"/>
        <w:gridCol w:w="3086"/>
        <w:gridCol w:w="444"/>
        <w:gridCol w:w="1139"/>
        <w:gridCol w:w="418"/>
        <w:gridCol w:w="21"/>
        <w:gridCol w:w="996"/>
        <w:gridCol w:w="447"/>
        <w:gridCol w:w="1248"/>
        <w:gridCol w:w="443"/>
        <w:gridCol w:w="1441"/>
        <w:gridCol w:w="188"/>
        <w:gridCol w:w="46"/>
      </w:tblGrid>
      <w:tr w:rsidR="005937E1" w:rsidRPr="005937E1" w:rsidTr="00E7495D">
        <w:trPr>
          <w:trHeight w:val="171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23.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Финансовое положение****: 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keepNext/>
              <w:keepLines/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5937E1" w:rsidRPr="005937E1" w:rsidTr="00E7495D">
        <w:trPr>
          <w:trHeight w:val="171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24.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5937E1" w:rsidRPr="005937E1" w:rsidTr="00E7495D">
        <w:trPr>
          <w:trHeight w:val="294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25.</w:t>
            </w:r>
          </w:p>
        </w:tc>
        <w:tc>
          <w:tcPr>
            <w:tcW w:w="32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Источники происхождения ЦБ: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сделка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7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наследство</w:t>
            </w:r>
          </w:p>
        </w:tc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Pr="005937E1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5937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5937E1" w:rsidRPr="005937E1" w:rsidTr="00E7495D">
        <w:trPr>
          <w:gridAfter w:val="2"/>
          <w:wAfter w:w="235" w:type="dxa"/>
          <w:trHeight w:val="294"/>
        </w:trPr>
        <w:tc>
          <w:tcPr>
            <w:tcW w:w="10113" w:type="dxa"/>
            <w:gridSpan w:val="12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4"/>
                <w:szCs w:val="18"/>
                <w:lang w:eastAsia="ar-SA"/>
              </w:rPr>
              <w:t>26. Подтверждаю достоверность сведений, предоставленных мною в настоящей Анкете, а также подтверждаю свое волеизъявление о способе предоставления настоящей Анкеты Регистратору, указанном в п. 19. 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5937E1" w:rsidRPr="005937E1" w:rsidTr="00E7495D">
        <w:trPr>
          <w:gridBefore w:val="2"/>
          <w:gridAfter w:val="1"/>
          <w:wBefore w:w="379" w:type="dxa"/>
          <w:wAfter w:w="46" w:type="dxa"/>
          <w:trHeight w:val="294"/>
        </w:trPr>
        <w:tc>
          <w:tcPr>
            <w:tcW w:w="5115" w:type="dxa"/>
            <w:gridSpan w:val="4"/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6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bCs/>
                <w:i/>
                <w:sz w:val="16"/>
                <w:szCs w:val="18"/>
                <w:lang w:eastAsia="ar-SA"/>
              </w:rPr>
              <w:t>Образец подписи</w:t>
            </w:r>
          </w:p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bCs/>
                <w:i/>
                <w:sz w:val="16"/>
                <w:szCs w:val="18"/>
                <w:lang w:eastAsia="ar-SA"/>
              </w:rPr>
              <w:t>зарегистрированного лица:</w:t>
            </w:r>
          </w:p>
        </w:tc>
        <w:tc>
          <w:tcPr>
            <w:tcW w:w="1022" w:type="dxa"/>
            <w:gridSpan w:val="2"/>
            <w:tcBorders>
              <w:left w:val="nil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48" w:type="dxa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20"/>
                <w:lang w:eastAsia="ar-SA"/>
              </w:rPr>
              <w:t>27.</w:t>
            </w:r>
          </w:p>
        </w:tc>
        <w:tc>
          <w:tcPr>
            <w:tcW w:w="3338" w:type="dxa"/>
            <w:gridSpan w:val="4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sz w:val="16"/>
                <w:szCs w:val="20"/>
                <w:lang w:eastAsia="ar-SA"/>
              </w:rPr>
              <w:t>Подпись проставлена в присутствии уполномоченного лица Регистратора.</w:t>
            </w:r>
          </w:p>
        </w:tc>
      </w:tr>
    </w:tbl>
    <w:p w:rsidR="005937E1" w:rsidRPr="005937E1" w:rsidRDefault="005937E1" w:rsidP="005937E1">
      <w:pPr>
        <w:suppressAutoHyphens/>
        <w:spacing w:after="0" w:line="240" w:lineRule="auto"/>
        <w:rPr>
          <w:rFonts w:eastAsia="Times New Roman" w:cs="Times New Roman"/>
          <w:sz w:val="12"/>
          <w:szCs w:val="20"/>
          <w:lang w:eastAsia="ar-SA"/>
        </w:rPr>
      </w:pPr>
    </w:p>
    <w:tbl>
      <w:tblPr>
        <w:tblW w:w="10217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4964"/>
        <w:gridCol w:w="992"/>
        <w:gridCol w:w="1847"/>
        <w:gridCol w:w="283"/>
        <w:gridCol w:w="2131"/>
      </w:tblGrid>
      <w:tr w:rsidR="005937E1" w:rsidRPr="005937E1" w:rsidTr="00E7495D">
        <w:trPr>
          <w:trHeight w:val="36"/>
        </w:trPr>
        <w:tc>
          <w:tcPr>
            <w:tcW w:w="49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tcBorders>
              <w:bottom w:val="single" w:sz="8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28844297"/>
            <w:placeholder>
              <w:docPart w:val="90B0666AFBC54644AB8BFBB26D8BE7F7"/>
            </w:placeholder>
            <w:showingPlcHdr/>
            <w:text/>
          </w:sdtPr>
          <w:sdtEndPr/>
          <w:sdtContent>
            <w:tc>
              <w:tcPr>
                <w:tcW w:w="2131" w:type="dxa"/>
                <w:tcBorders>
                  <w:bottom w:val="single" w:sz="8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5937E1" w:rsidRPr="005937E1" w:rsidTr="00E7495D">
        <w:trPr>
          <w:trHeight w:val="36"/>
        </w:trPr>
        <w:tc>
          <w:tcPr>
            <w:tcW w:w="49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tcBorders>
              <w:top w:val="single" w:sz="8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283" w:type="dxa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tcBorders>
              <w:top w:val="single" w:sz="8" w:space="0" w:color="auto"/>
            </w:tcBorders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5937E1" w:rsidRPr="005937E1" w:rsidTr="00E7495D">
        <w:trPr>
          <w:trHeight w:val="36"/>
        </w:trPr>
        <w:tc>
          <w:tcPr>
            <w:tcW w:w="496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131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  <w:r w:rsidRPr="005937E1">
              <w:rPr>
                <w:rFonts w:ascii="Arial" w:eastAsia="Times New Roman" w:hAnsi="Arial" w:cs="Arial"/>
                <w:i/>
                <w:sz w:val="16"/>
                <w:szCs w:val="18"/>
                <w:lang w:eastAsia="ar-SA"/>
              </w:rPr>
              <w:t>Дата заполнения</w:t>
            </w:r>
          </w:p>
        </w:tc>
      </w:tr>
      <w:tr w:rsidR="005937E1" w:rsidRPr="005937E1" w:rsidTr="00E7495D">
        <w:trPr>
          <w:trHeight w:val="36"/>
        </w:trPr>
        <w:tc>
          <w:tcPr>
            <w:tcW w:w="496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847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5937E1" w:rsidRPr="005937E1" w:rsidRDefault="005937E1" w:rsidP="005937E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sz w:val="17"/>
              <w:szCs w:val="17"/>
              <w:lang w:eastAsia="ar-SA"/>
            </w:rPr>
            <w:id w:val="-314565841"/>
            <w:placeholder>
              <w:docPart w:val="16F3C3276C854F5FA2C121AD56ECF704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131" w:type="dxa"/>
                <w:tcBorders>
                  <w:bottom w:val="single" w:sz="8" w:space="0" w:color="auto"/>
                </w:tcBorders>
                <w:vAlign w:val="center"/>
              </w:tcPr>
              <w:p w:rsidR="005937E1" w:rsidRPr="005937E1" w:rsidRDefault="005937E1" w:rsidP="005937E1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5937E1">
                  <w:rPr>
                    <w:rFonts w:ascii="Arial" w:eastAsia="Times New Roman" w:hAnsi="Arial" w:cs="Arial"/>
                    <w:sz w:val="17"/>
                    <w:szCs w:val="17"/>
                    <w:lang w:eastAsia="ar-SA"/>
                  </w:rPr>
                  <w:t xml:space="preserve">                  </w:t>
                </w:r>
              </w:p>
            </w:tc>
          </w:sdtContent>
        </w:sdt>
      </w:tr>
    </w:tbl>
    <w:p w:rsidR="005937E1" w:rsidRDefault="005937E1" w:rsidP="00D45ADB"/>
    <w:sectPr w:rsidR="005937E1" w:rsidSect="00D45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52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15D" w:rsidRDefault="0056515D" w:rsidP="000A38CC">
      <w:pPr>
        <w:spacing w:after="0" w:line="240" w:lineRule="auto"/>
      </w:pPr>
      <w:r>
        <w:separator/>
      </w:r>
    </w:p>
  </w:endnote>
  <w:endnote w:type="continuationSeparator" w:id="0">
    <w:p w:rsidR="0056515D" w:rsidRDefault="0056515D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142" w:type="dxa"/>
      <w:tblLook w:val="04A0" w:firstRow="1" w:lastRow="0" w:firstColumn="1" w:lastColumn="0" w:noHBand="0" w:noVBand="1"/>
    </w:tblPr>
    <w:tblGrid>
      <w:gridCol w:w="10491"/>
    </w:tblGrid>
    <w:tr w:rsidR="00D45ADB" w:rsidRPr="00AF3637" w:rsidTr="003E60FB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D45ADB" w:rsidRPr="00A8534F" w:rsidRDefault="00D45ADB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D45ADB" w:rsidRPr="00AF3637" w:rsidTr="003E60FB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45ADB" w:rsidRPr="0089009C" w:rsidRDefault="00D45ADB" w:rsidP="003E60FB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45ADB" w:rsidRDefault="00D45AD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D45ADB" w:rsidRPr="00135D3D" w:rsidTr="003E60FB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* При открытии лицевого счета обязательно заполнение и предоставление заявления на открытие счета в реестре</w:t>
          </w: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>
            <w:rPr>
              <w:bCs/>
              <w:i/>
              <w:sz w:val="12"/>
              <w:szCs w:val="12"/>
            </w:rPr>
            <w:t xml:space="preserve">**Налоговыми резидентами признаются физические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>
            <w:rPr>
              <w:bCs/>
              <w:i/>
              <w:sz w:val="12"/>
              <w:szCs w:val="12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</w:p>
        <w:p w:rsidR="00D45ADB" w:rsidRPr="00135D3D" w:rsidRDefault="00D45ADB" w:rsidP="003E60FB">
          <w:pPr>
            <w:pStyle w:val="af2"/>
            <w:spacing w:before="40" w:line="180" w:lineRule="auto"/>
            <w:rPr>
              <w:bCs/>
              <w:i/>
              <w:sz w:val="12"/>
              <w:szCs w:val="12"/>
            </w:rPr>
          </w:pPr>
          <w:r w:rsidRPr="00135D3D">
            <w:rPr>
              <w:bCs/>
              <w:i/>
              <w:sz w:val="12"/>
              <w:szCs w:val="12"/>
            </w:rPr>
            <w:t>Продолжение на обороте</w:t>
          </w:r>
        </w:p>
      </w:tc>
    </w:tr>
  </w:tbl>
  <w:p w:rsidR="00D45ADB" w:rsidRDefault="00D45ADB" w:rsidP="00D45AD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15D" w:rsidRDefault="0056515D" w:rsidP="000A38CC">
      <w:pPr>
        <w:spacing w:after="0" w:line="240" w:lineRule="auto"/>
      </w:pPr>
      <w:r>
        <w:separator/>
      </w:r>
    </w:p>
  </w:footnote>
  <w:footnote w:type="continuationSeparator" w:id="0">
    <w:p w:rsidR="0056515D" w:rsidRDefault="0056515D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652"/>
      <w:gridCol w:w="3969"/>
      <w:gridCol w:w="2234"/>
    </w:tblGrid>
    <w:tr w:rsidR="00D45ADB" w:rsidRPr="0096245E" w:rsidTr="003E60FB">
      <w:tc>
        <w:tcPr>
          <w:tcW w:w="7621" w:type="dxa"/>
          <w:gridSpan w:val="2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8</w:t>
          </w:r>
        </w:p>
      </w:tc>
    </w:tr>
    <w:tr w:rsidR="00D45ADB" w:rsidRPr="0096245E" w:rsidTr="003E60FB">
      <w:tc>
        <w:tcPr>
          <w:tcW w:w="3652" w:type="dxa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D45ADB" w:rsidRDefault="00D45ADB" w:rsidP="00D45A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ADB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D45ADB" w:rsidRPr="00AA3CE8" w:rsidTr="00D45ADB">
      <w:trPr>
        <w:trHeight w:val="180"/>
      </w:trPr>
      <w:tc>
        <w:tcPr>
          <w:tcW w:w="10207" w:type="dxa"/>
          <w:hideMark/>
        </w:tcPr>
        <w:p w:rsidR="00D45ADB" w:rsidRPr="00AA3CE8" w:rsidRDefault="00D45ADB" w:rsidP="003E60FB">
          <w:pPr>
            <w:pStyle w:val="af0"/>
            <w:jc w:val="center"/>
            <w:rPr>
              <w:i/>
              <w:iCs/>
            </w:rPr>
          </w:pPr>
          <w:r w:rsidRPr="00AA3CE8">
            <w:rPr>
              <w:i/>
              <w:iCs/>
              <w:sz w:val="14"/>
              <w:szCs w:val="14"/>
            </w:rPr>
            <w:t>Правила ведения реестра ЗАО</w:t>
          </w:r>
          <w:r>
            <w:rPr>
              <w:i/>
              <w:iCs/>
              <w:sz w:val="14"/>
              <w:szCs w:val="14"/>
            </w:rPr>
            <w:t xml:space="preserve"> «СРК»               </w:t>
          </w:r>
          <w:r w:rsidRPr="00AA3CE8">
            <w:rPr>
              <w:i/>
              <w:iCs/>
              <w:sz w:val="14"/>
              <w:szCs w:val="14"/>
            </w:rPr>
            <w:t xml:space="preserve">                                                                                                                                                                                Форма № </w:t>
          </w:r>
          <w:r>
            <w:rPr>
              <w:i/>
              <w:iCs/>
              <w:sz w:val="14"/>
              <w:szCs w:val="14"/>
            </w:rPr>
            <w:t>8</w:t>
          </w:r>
        </w:p>
      </w:tc>
    </w:tr>
  </w:tbl>
  <w:p w:rsidR="00D45ADB" w:rsidRDefault="00D45A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8.85pt;height:12.25pt" o:bullet="t">
        <v:imagedata r:id="rId1" o:title="clip_image001"/>
      </v:shape>
    </w:pict>
  </w:numPicBullet>
  <w:numPicBullet w:numPicBulletId="1">
    <w:pict>
      <v:shape id="_x0000_i1229" type="#_x0000_t75" style="width:11.55pt;height:11.5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8569716FBDA4A54AF3398776A80DC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757E57-E76D-46C5-986E-E0D12F406CD4}"/>
      </w:docPartPr>
      <w:docPartBody>
        <w:p w:rsidR="00F34433" w:rsidRDefault="00F34433" w:rsidP="00F34433">
          <w:pPr>
            <w:pStyle w:val="98569716FBDA4A54AF3398776A80DC2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5FAF8889A874F589C9E39A406908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ADEE4-E89F-4B5D-8B0A-B7330006E9EF}"/>
      </w:docPartPr>
      <w:docPartBody>
        <w:p w:rsidR="00F34433" w:rsidRDefault="00F34433" w:rsidP="00F34433">
          <w:pPr>
            <w:pStyle w:val="25FAF8889A874F589C9E39A406908F8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9CB08ACE8AD4CA0B7FCA8BB1CEBA5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8CC34-FF95-443B-ABEC-F842F1974EB4}"/>
      </w:docPartPr>
      <w:docPartBody>
        <w:p w:rsidR="00F34433" w:rsidRDefault="00F34433" w:rsidP="00F34433">
          <w:pPr>
            <w:pStyle w:val="29CB08ACE8AD4CA0B7FCA8BB1CEBA50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B0E26A0AB447C49BEA63AFC4108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816922-9A52-4501-88AE-C63BA949237F}"/>
      </w:docPartPr>
      <w:docPartBody>
        <w:p w:rsidR="00F34433" w:rsidRDefault="00F34433" w:rsidP="00F34433">
          <w:pPr>
            <w:pStyle w:val="07B0E26A0AB447C49BEA63AFC41084C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311FEE323D1424FBE4DDA5A85F998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E94D8-C3AB-467B-ACAF-DCE43557458F}"/>
      </w:docPartPr>
      <w:docPartBody>
        <w:p w:rsidR="00F34433" w:rsidRDefault="00F34433" w:rsidP="00F34433">
          <w:pPr>
            <w:pStyle w:val="4311FEE323D1424FBE4DDA5A85F998E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E67F9F176A4440FB19B9CD44F7C6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7D76BD-BFE2-4F84-8BA1-EC48729853F4}"/>
      </w:docPartPr>
      <w:docPartBody>
        <w:p w:rsidR="00F34433" w:rsidRDefault="00F34433" w:rsidP="00F34433">
          <w:pPr>
            <w:pStyle w:val="0E67F9F176A4440FB19B9CD44F7C6DC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FAA6AA0CD3B447FA430A520E48291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091F5C-709D-4174-A4A3-D95E9BF9A190}"/>
      </w:docPartPr>
      <w:docPartBody>
        <w:p w:rsidR="00F34433" w:rsidRDefault="00F34433" w:rsidP="00F34433">
          <w:pPr>
            <w:pStyle w:val="8FAA6AA0CD3B447FA430A520E48291D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ECF03F9E9DC4F039BA0D6D422E44F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2F2B5-72C1-48DE-8A1C-BE1122BE6604}"/>
      </w:docPartPr>
      <w:docPartBody>
        <w:p w:rsidR="00F34433" w:rsidRDefault="00F34433" w:rsidP="00F34433">
          <w:pPr>
            <w:pStyle w:val="2ECF03F9E9DC4F039BA0D6D422E44FA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326B897A5B4EAA8C9CFC220BC0C3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6FED5-1AA3-46ED-AC03-89096BC8AA29}"/>
      </w:docPartPr>
      <w:docPartBody>
        <w:p w:rsidR="00F34433" w:rsidRDefault="00F34433" w:rsidP="00F34433">
          <w:pPr>
            <w:pStyle w:val="CF326B897A5B4EAA8C9CFC220BC0C3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AAB25A6B59847BD897D98B22288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D505E5-A768-4CE5-84C7-78185C2CFA8D}"/>
      </w:docPartPr>
      <w:docPartBody>
        <w:p w:rsidR="00F34433" w:rsidRDefault="00F34433" w:rsidP="00F34433">
          <w:pPr>
            <w:pStyle w:val="4AAB25A6B59847BD897D98B22288E7E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4FF530E8EA4D559E83EB8443E455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118AD-6771-453C-9F68-9D1D5D456B62}"/>
      </w:docPartPr>
      <w:docPartBody>
        <w:p w:rsidR="00F34433" w:rsidRDefault="00F34433" w:rsidP="00F34433">
          <w:pPr>
            <w:pStyle w:val="504FF530E8EA4D559E83EB8443E455C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63896DEDF4404C90BCF9E8D4B115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EC4F69-25A6-45A3-B4F4-397B1097B869}"/>
      </w:docPartPr>
      <w:docPartBody>
        <w:p w:rsidR="00F34433" w:rsidRDefault="00F34433" w:rsidP="00F34433">
          <w:pPr>
            <w:pStyle w:val="3163896DEDF4404C90BCF9E8D4B1157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99ABA92E7D049819DBAD0E413B526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5EF2A-9019-446C-9DAB-F44776B7CC11}"/>
      </w:docPartPr>
      <w:docPartBody>
        <w:p w:rsidR="00F34433" w:rsidRDefault="00F34433" w:rsidP="00F34433">
          <w:pPr>
            <w:pStyle w:val="399ABA92E7D049819DBAD0E413B5266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BB2FFE34B1460288D470D19D7BFB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0BC91-AA6F-447B-B833-BFAF8E50A689}"/>
      </w:docPartPr>
      <w:docPartBody>
        <w:p w:rsidR="00F34433" w:rsidRDefault="00F34433" w:rsidP="00F34433">
          <w:pPr>
            <w:pStyle w:val="99BB2FFE34B1460288D470D19D7BFBD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183C50617024FBC8BCBDBC0883A1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69160-E33A-4154-A12E-762268999754}"/>
      </w:docPartPr>
      <w:docPartBody>
        <w:p w:rsidR="00F34433" w:rsidRDefault="00F34433" w:rsidP="00F34433">
          <w:pPr>
            <w:pStyle w:val="4183C50617024FBC8BCBDBC0883A112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786FA00516E499BA3FDED3956E6BD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12768-EC55-470E-996E-E1062EB232CB}"/>
      </w:docPartPr>
      <w:docPartBody>
        <w:p w:rsidR="00F34433" w:rsidRDefault="00F34433" w:rsidP="00F34433">
          <w:pPr>
            <w:pStyle w:val="1786FA00516E499BA3FDED3956E6BDD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A8A30007F234742B12E5722CFF30A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F64B5-A273-4A1D-B6BC-A4050E6915CA}"/>
      </w:docPartPr>
      <w:docPartBody>
        <w:p w:rsidR="00F34433" w:rsidRDefault="00F34433" w:rsidP="00F34433">
          <w:pPr>
            <w:pStyle w:val="7A8A30007F234742B12E5722CFF30A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4E5323F4C04A65B0C4873AC0AE78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E217BC-9C50-4FCC-B89A-854EC1EBF01E}"/>
      </w:docPartPr>
      <w:docPartBody>
        <w:p w:rsidR="00F34433" w:rsidRDefault="00F34433" w:rsidP="00F34433">
          <w:pPr>
            <w:pStyle w:val="FD4E5323F4C04A65B0C4873AC0AE789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5EE3DABFD34ABBBC22E9BA3AA619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88650-32A7-4115-AF73-6C45CAA9D078}"/>
      </w:docPartPr>
      <w:docPartBody>
        <w:p w:rsidR="00F34433" w:rsidRDefault="00F34433" w:rsidP="00F34433">
          <w:pPr>
            <w:pStyle w:val="BF5EE3DABFD34ABBBC22E9BA3AA6191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9A0C4DF0C44F76953CB77BBBD091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35550-3D12-4EAF-B8B3-4FDA7870E916}"/>
      </w:docPartPr>
      <w:docPartBody>
        <w:p w:rsidR="00F34433" w:rsidRDefault="00F34433" w:rsidP="00F34433">
          <w:pPr>
            <w:pStyle w:val="5F9A0C4DF0C44F76953CB77BBBD0912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B635F7C89624640AC7379ABFECE9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2A38C1-1310-4696-8F25-AA65B6B9A2B0}"/>
      </w:docPartPr>
      <w:docPartBody>
        <w:p w:rsidR="00F34433" w:rsidRDefault="00F34433" w:rsidP="00F34433">
          <w:pPr>
            <w:pStyle w:val="6B635F7C89624640AC7379ABFECE943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F39C3CB258148579D1A3720532B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3F44C-6E91-4171-8C8E-3C4E8D9241B9}"/>
      </w:docPartPr>
      <w:docPartBody>
        <w:p w:rsidR="00F34433" w:rsidRDefault="00F34433" w:rsidP="00F34433">
          <w:pPr>
            <w:pStyle w:val="BF39C3CB258148579D1A3720532BF16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415EA05EFF4A5CBD8522B49EACE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A443C-8FFF-474B-AC3B-475030E9F915}"/>
      </w:docPartPr>
      <w:docPartBody>
        <w:p w:rsidR="00F34433" w:rsidRDefault="00F34433" w:rsidP="00F34433">
          <w:pPr>
            <w:pStyle w:val="66415EA05EFF4A5CBD8522B49EACEEE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BC94D4E7934D4BB99E5E0BE2CC32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44BDF-9B94-4A9D-B8BF-31C755D61200}"/>
      </w:docPartPr>
      <w:docPartBody>
        <w:p w:rsidR="00F34433" w:rsidRDefault="00F34433" w:rsidP="00F34433">
          <w:pPr>
            <w:pStyle w:val="B9BC94D4E7934D4BB99E5E0BE2CC326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E202F829F3149249B992677A050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EFF97-71E0-4228-B2D5-64EAC3F3ED0E}"/>
      </w:docPartPr>
      <w:docPartBody>
        <w:p w:rsidR="00F34433" w:rsidRDefault="00F34433" w:rsidP="00F34433">
          <w:pPr>
            <w:pStyle w:val="FE202F829F3149249B992677A05003C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A5A919A19147759773D0DAA76918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833E0E-3FB2-4121-A95A-C721096531A3}"/>
      </w:docPartPr>
      <w:docPartBody>
        <w:p w:rsidR="00F34433" w:rsidRDefault="00F34433" w:rsidP="00F34433">
          <w:pPr>
            <w:pStyle w:val="BEA5A919A19147759773D0DAA76918D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1E6EAB6019B4037B0BA0D3547137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D2C04A-7A66-4D1D-B464-E09CA356AA0F}"/>
      </w:docPartPr>
      <w:docPartBody>
        <w:p w:rsidR="00F34433" w:rsidRDefault="00F34433" w:rsidP="00F34433">
          <w:pPr>
            <w:pStyle w:val="B1E6EAB6019B4037B0BA0D354713798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BFB62558DC40F0B70C9EF948434A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2EB-CD7C-4AB1-9772-5B08EFA7A0A7}"/>
      </w:docPartPr>
      <w:docPartBody>
        <w:p w:rsidR="00F34433" w:rsidRDefault="00F34433" w:rsidP="00F34433">
          <w:pPr>
            <w:pStyle w:val="B6BFB62558DC40F0B70C9EF948434A03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1C89EF190624E079A2D9AEB40C533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FBCE6C-5646-4C1B-8A4F-CC656483FCFD}"/>
      </w:docPartPr>
      <w:docPartBody>
        <w:p w:rsidR="00F34433" w:rsidRDefault="00F34433" w:rsidP="00F34433">
          <w:pPr>
            <w:pStyle w:val="D1C89EF190624E079A2D9AEB40C5337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4659AA1495481FA25B22BFCE4EDE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18383-62D7-42D4-9790-AE36A3CB89D8}"/>
      </w:docPartPr>
      <w:docPartBody>
        <w:p w:rsidR="00F34433" w:rsidRDefault="00F34433" w:rsidP="00F34433">
          <w:pPr>
            <w:pStyle w:val="D34659AA1495481FA25B22BFCE4EDE3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3C4B787081046468402BC154EE74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F64914-F596-44FA-8B56-17A85CA3C47E}"/>
      </w:docPartPr>
      <w:docPartBody>
        <w:p w:rsidR="00F34433" w:rsidRDefault="00F34433" w:rsidP="00F34433">
          <w:pPr>
            <w:pStyle w:val="53C4B787081046468402BC154EE74A5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A1F2AE04EE4202AABE550757364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9002B-F0D0-4AA3-A5AA-FFC13089BC0A}"/>
      </w:docPartPr>
      <w:docPartBody>
        <w:p w:rsidR="00F34433" w:rsidRDefault="00F34433" w:rsidP="00F34433">
          <w:pPr>
            <w:pStyle w:val="8AA1F2AE04EE4202AABE550757364C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678605059641719F50B667857FFF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F8F8C8-340B-44E6-9CBA-666591B53133}"/>
      </w:docPartPr>
      <w:docPartBody>
        <w:p w:rsidR="00F34433" w:rsidRDefault="00F34433" w:rsidP="00F34433">
          <w:pPr>
            <w:pStyle w:val="95678605059641719F50B667857FFF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A38604517E4662B2454830FED20D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2C879D-6FE1-4C1F-B557-310CA35501C0}"/>
      </w:docPartPr>
      <w:docPartBody>
        <w:p w:rsidR="00F34433" w:rsidRDefault="00F34433" w:rsidP="00F34433">
          <w:pPr>
            <w:pStyle w:val="96A38604517E4662B2454830FED20D0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F14751C75CE4F189062E2F6BCBBCF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018D2D-4C0A-42E7-AE50-BF466FEDAB0B}"/>
      </w:docPartPr>
      <w:docPartBody>
        <w:p w:rsidR="00F34433" w:rsidRDefault="00F34433" w:rsidP="00F34433">
          <w:pPr>
            <w:pStyle w:val="4F14751C75CE4F189062E2F6BCBBCF5F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26D6AF1BCAE461998FB5432D9F76E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6C367-E69F-44A4-A783-923A92159E45}"/>
      </w:docPartPr>
      <w:docPartBody>
        <w:p w:rsidR="00F34433" w:rsidRDefault="00F34433" w:rsidP="00F34433">
          <w:pPr>
            <w:pStyle w:val="526D6AF1BCAE461998FB5432D9F76E5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1D926ED10F4E65ABC7C4F0C1A15E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D6D465-4A9C-4C1F-AB20-F72CD1B09136}"/>
      </w:docPartPr>
      <w:docPartBody>
        <w:p w:rsidR="00F34433" w:rsidRDefault="00F34433" w:rsidP="00F34433">
          <w:pPr>
            <w:pStyle w:val="271D926ED10F4E65ABC7C4F0C1A15EF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9D67AC43F554035AD4977E78A9D0B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B470A4-5444-48F2-AACA-CEBBDBD9956A}"/>
      </w:docPartPr>
      <w:docPartBody>
        <w:p w:rsidR="00F34433" w:rsidRDefault="00F34433" w:rsidP="00F34433">
          <w:pPr>
            <w:pStyle w:val="29D67AC43F554035AD4977E78A9D0BF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9B0A405204D456FBBFB81E406F35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9A0CF-EEE8-450A-8130-4FC466CD794D}"/>
      </w:docPartPr>
      <w:docPartBody>
        <w:p w:rsidR="00F34433" w:rsidRDefault="00F34433" w:rsidP="00F34433">
          <w:pPr>
            <w:pStyle w:val="B9B0A405204D456FBBFB81E406F35D2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27051FB052546F8A8B225C29C31E2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B639A0-2244-4F6D-8666-CF030B7D01A1}"/>
      </w:docPartPr>
      <w:docPartBody>
        <w:p w:rsidR="00F34433" w:rsidRDefault="00F34433" w:rsidP="00F34433">
          <w:pPr>
            <w:pStyle w:val="127051FB052546F8A8B225C29C31E2D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075E2E9D1804BAD840A0D475E4D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AECEED-1E22-440D-ADEF-FB8A020F6AE5}"/>
      </w:docPartPr>
      <w:docPartBody>
        <w:p w:rsidR="00F34433" w:rsidRDefault="00F34433" w:rsidP="00F34433">
          <w:pPr>
            <w:pStyle w:val="D075E2E9D1804BAD840A0D475E4DD54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852B8E960745ADB0E7ED613B2D0A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816D5A-FFC0-4C96-BF08-671A35620D19}"/>
      </w:docPartPr>
      <w:docPartBody>
        <w:p w:rsidR="00F34433" w:rsidRDefault="00F34433" w:rsidP="00F34433">
          <w:pPr>
            <w:pStyle w:val="6D852B8E960745ADB0E7ED613B2D0A7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0E281B0DE944135BA40C54CD40C45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D5E1B-205D-4CFC-B37E-D5856BAD0AF0}"/>
      </w:docPartPr>
      <w:docPartBody>
        <w:p w:rsidR="00F34433" w:rsidRDefault="00F34433" w:rsidP="00F34433">
          <w:pPr>
            <w:pStyle w:val="90E281B0DE944135BA40C54CD40C451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6EC1B94F5B1428B947E25AC100D93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FDC6B9-459D-4D08-8ECE-4F218D6907E8}"/>
      </w:docPartPr>
      <w:docPartBody>
        <w:p w:rsidR="00F34433" w:rsidRDefault="00F34433" w:rsidP="00F34433">
          <w:pPr>
            <w:pStyle w:val="F6EC1B94F5B1428B947E25AC100D930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8D295F9C9C841A58203454A72DA23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E75FD6-7F05-47D0-A736-3FA7C0B5F870}"/>
      </w:docPartPr>
      <w:docPartBody>
        <w:p w:rsidR="00F34433" w:rsidRDefault="00F34433" w:rsidP="00F34433">
          <w:pPr>
            <w:pStyle w:val="48D295F9C9C841A58203454A72DA23BC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C7ADE2F547448596D9EF7C193D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AAB129-2DF0-4C89-B44D-54BB6A3BC18D}"/>
      </w:docPartPr>
      <w:docPartBody>
        <w:p w:rsidR="00F34433" w:rsidRDefault="00F34433" w:rsidP="00F34433">
          <w:pPr>
            <w:pStyle w:val="BEC7ADE2F547448596D9EF7C193D102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02AA252011C443AA1BE96D3B6DB1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02491A-FF99-4AAD-BA26-091F3CFCAFC0}"/>
      </w:docPartPr>
      <w:docPartBody>
        <w:p w:rsidR="00F34433" w:rsidRDefault="00F34433" w:rsidP="00F34433">
          <w:pPr>
            <w:pStyle w:val="602AA252011C443AA1BE96D3B6DB12E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B88D2986F76451E952958BF7B2B26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429D42-369E-41BC-8C28-7D5BA5AFAAFA}"/>
      </w:docPartPr>
      <w:docPartBody>
        <w:p w:rsidR="00F34433" w:rsidRDefault="00F34433" w:rsidP="00F34433">
          <w:pPr>
            <w:pStyle w:val="AB88D2986F76451E952958BF7B2B26F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8FCC675628C44D4B65B20FE1EDE5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5E5AF-1690-45CF-A098-C3504F39836D}"/>
      </w:docPartPr>
      <w:docPartBody>
        <w:p w:rsidR="00F34433" w:rsidRDefault="00F34433" w:rsidP="00F34433">
          <w:pPr>
            <w:pStyle w:val="38FCC675628C44D4B65B20FE1EDE5D6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08FE4C1DA054D0B87C3A41A652B2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A9108D-1AA0-423A-BFE3-067076B844E8}"/>
      </w:docPartPr>
      <w:docPartBody>
        <w:p w:rsidR="00F34433" w:rsidRDefault="00F34433" w:rsidP="00F34433">
          <w:pPr>
            <w:pStyle w:val="A08FE4C1DA054D0B87C3A41A652B23A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68551F94E0E41DBAA870D136D06D4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9A505-C7B4-45EE-A855-DA4A05114F8F}"/>
      </w:docPartPr>
      <w:docPartBody>
        <w:p w:rsidR="00F34433" w:rsidRDefault="00F34433" w:rsidP="00F34433">
          <w:pPr>
            <w:pStyle w:val="E68551F94E0E41DBAA870D136D06D4C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A1840E6EF8848EDB75A20D0442EF1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D16E92-B292-43FC-93D1-C56AF58B83E1}"/>
      </w:docPartPr>
      <w:docPartBody>
        <w:p w:rsidR="00F34433" w:rsidRDefault="00F34433" w:rsidP="00F34433">
          <w:pPr>
            <w:pStyle w:val="FA1840E6EF8848EDB75A20D0442EF1C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70C0902A154473BFD81F47F7BD9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6C09E-DFFC-4469-ABB5-1EC962062D7F}"/>
      </w:docPartPr>
      <w:docPartBody>
        <w:p w:rsidR="00F34433" w:rsidRDefault="00F34433" w:rsidP="00F34433">
          <w:pPr>
            <w:pStyle w:val="CD70C0902A154473BFD81F47F7BD97D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79E9DAC3212429F917F5F64E25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43A850-1BAE-4035-8D1B-3283DDD455FC}"/>
      </w:docPartPr>
      <w:docPartBody>
        <w:p w:rsidR="00F34433" w:rsidRDefault="00F34433" w:rsidP="00F34433">
          <w:pPr>
            <w:pStyle w:val="C79E9DAC3212429F917F5F64E25580E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1A7F7EAD0F84848A4A9C068F27BA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CFC467-C915-4CEF-A85B-5543FD47D191}"/>
      </w:docPartPr>
      <w:docPartBody>
        <w:p w:rsidR="00F34433" w:rsidRDefault="00F34433" w:rsidP="00F34433">
          <w:pPr>
            <w:pStyle w:val="21A7F7EAD0F84848A4A9C068F27BAAD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94E0C1CC79406EA05E92B8442E69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41C90-4D8A-41E2-A8B1-10391B7360A9}"/>
      </w:docPartPr>
      <w:docPartBody>
        <w:p w:rsidR="00F34433" w:rsidRDefault="00F34433" w:rsidP="00F34433">
          <w:pPr>
            <w:pStyle w:val="CB94E0C1CC79406EA05E92B8442E696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0B0666AFBC54644AB8BFBB26D8BE7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253E5-71CF-4858-A990-94DFBD32BF89}"/>
      </w:docPartPr>
      <w:docPartBody>
        <w:p w:rsidR="00F34433" w:rsidRDefault="00F34433" w:rsidP="00F34433">
          <w:pPr>
            <w:pStyle w:val="90B0666AFBC54644AB8BFBB26D8BE7F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6F3C3276C854F5FA2C121AD56ECF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7416C-A3FC-4A9C-9572-AA5E1C8A2CDF}"/>
      </w:docPartPr>
      <w:docPartBody>
        <w:p w:rsidR="00F34433" w:rsidRDefault="00F34433" w:rsidP="00F34433">
          <w:pPr>
            <w:pStyle w:val="16F3C3276C854F5FA2C121AD56ECF704"/>
          </w:pPr>
          <w:r>
            <w:rPr>
              <w:rFonts w:ascii="Arial" w:hAnsi="Arial" w:cs="Arial"/>
              <w:sz w:val="17"/>
              <w:szCs w:val="17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B5C37"/>
    <w:rsid w:val="00231BD1"/>
    <w:rsid w:val="00355F3C"/>
    <w:rsid w:val="0050791D"/>
    <w:rsid w:val="00584E0F"/>
    <w:rsid w:val="006B06FD"/>
    <w:rsid w:val="00734208"/>
    <w:rsid w:val="007632B4"/>
    <w:rsid w:val="007926E9"/>
    <w:rsid w:val="009A1D19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D19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1D19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43A995-C8AD-4BC9-BDC3-C2A1EDCF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Комаров</cp:lastModifiedBy>
  <cp:revision>4</cp:revision>
  <cp:lastPrinted>2017-07-10T10:20:00Z</cp:lastPrinted>
  <dcterms:created xsi:type="dcterms:W3CDTF">2017-08-14T06:00:00Z</dcterms:created>
  <dcterms:modified xsi:type="dcterms:W3CDTF">2017-08-22T05:07:00Z</dcterms:modified>
</cp:coreProperties>
</file>